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F736" w14:textId="77777777" w:rsidR="0074250E" w:rsidRPr="001D3FF7" w:rsidRDefault="0074250E">
      <w:pPr>
        <w:pStyle w:val="Tekstpodstawowy"/>
        <w:spacing w:after="0" w:line="300" w:lineRule="atLeast"/>
        <w:jc w:val="center"/>
        <w:rPr>
          <w:color w:val="000000"/>
          <w:sz w:val="18"/>
          <w:szCs w:val="18"/>
          <w:lang w:val="de-DE"/>
        </w:rPr>
      </w:pPr>
      <w:r w:rsidRPr="001D3FF7">
        <w:rPr>
          <w:b/>
          <w:color w:val="000000"/>
          <w:sz w:val="18"/>
          <w:szCs w:val="18"/>
          <w:lang w:val="de-DE"/>
        </w:rPr>
        <w:t>§ 1 Postanowienia wstępne</w:t>
      </w:r>
    </w:p>
    <w:p w14:paraId="1E6E8978" w14:textId="77777777" w:rsidR="0074250E" w:rsidRPr="001D3FF7" w:rsidRDefault="00440A62">
      <w:pPr>
        <w:pStyle w:val="Tekstpodstawowy"/>
        <w:numPr>
          <w:ilvl w:val="0"/>
          <w:numId w:val="1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Niniejszy regulamin (dalej „Regulamin”) określa zasady uczestnictwa w konkursie pod tytułem „NajMikołaj” zwanym dalej „Konkurs”.</w:t>
      </w:r>
    </w:p>
    <w:p w14:paraId="119C7293" w14:textId="77777777" w:rsidR="0074250E" w:rsidRPr="001D3FF7" w:rsidRDefault="00440A62">
      <w:pPr>
        <w:pStyle w:val="Tekstpodstawowy"/>
        <w:numPr>
          <w:ilvl w:val="0"/>
          <w:numId w:val="1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Organizatorem Konkursu jest Fundajca Jednym Śladem zwane dalej „Organizator”.</w:t>
      </w:r>
    </w:p>
    <w:p w14:paraId="39E42ACC" w14:textId="77777777" w:rsidR="0074250E" w:rsidRPr="001D3FF7" w:rsidRDefault="00440A62">
      <w:pPr>
        <w:pStyle w:val="Tekstpodstawowy"/>
        <w:numPr>
          <w:ilvl w:val="0"/>
          <w:numId w:val="1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 xml:space="preserve">Siedziba Organizatora: Fundacja Jednym Śladem, ul. Ks. Jerzego </w:t>
      </w:r>
      <w:r w:rsidR="004540C8" w:rsidRPr="001D3FF7">
        <w:rPr>
          <w:color w:val="000000"/>
          <w:sz w:val="18"/>
          <w:szCs w:val="18"/>
          <w:lang w:val="de-DE"/>
        </w:rPr>
        <w:t>P</w:t>
      </w:r>
      <w:r w:rsidR="0074250E" w:rsidRPr="001D3FF7">
        <w:rPr>
          <w:color w:val="000000"/>
          <w:sz w:val="18"/>
          <w:szCs w:val="18"/>
          <w:lang w:val="de-DE"/>
        </w:rPr>
        <w:t>opiełuszki 2/11, 01-501 Warszawa zarejestrowane w rejestrze stowarzyszeń i fundacji oraz przedsiębiorstw Krajowego Rejestru Sądowego przez Sąd Rejonowy dla m.st. Warszawy w Warszawie, pod nr 0000354257.</w:t>
      </w:r>
    </w:p>
    <w:p w14:paraId="014AB333" w14:textId="77777777" w:rsidR="0074250E" w:rsidRPr="001D3FF7" w:rsidRDefault="00440A62">
      <w:pPr>
        <w:pStyle w:val="Tekstpodstawowy"/>
        <w:numPr>
          <w:ilvl w:val="0"/>
          <w:numId w:val="1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Konkurs prowadzony jest przez Organizatora na zasadach niniejszego Regulaminu.</w:t>
      </w:r>
    </w:p>
    <w:p w14:paraId="29C94BE6" w14:textId="77777777" w:rsidR="0074250E" w:rsidRPr="001D3FF7" w:rsidRDefault="00440A62">
      <w:pPr>
        <w:pStyle w:val="Tekstpodstawowy"/>
        <w:numPr>
          <w:ilvl w:val="0"/>
          <w:numId w:val="1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Organizator może zawiesić, unieważnić lub odstąpić od organizacji Konkursu w każdym czasie, bez podania przyczyny. Organizator zobowiązuje się do powiadomienia o tym fakcie na stronie internetowej</w:t>
      </w:r>
      <w:hyperlink r:id="rId5" w:history="1">
        <w:r w:rsidR="0074250E" w:rsidRPr="001D3FF7">
          <w:rPr>
            <w:rStyle w:val="Hipercze"/>
            <w:color w:val="000000"/>
            <w:sz w:val="18"/>
            <w:szCs w:val="18"/>
            <w:u w:val="none"/>
            <w:lang w:val="de-DE"/>
          </w:rPr>
          <w:t>www.MotoMikolajki.pl</w:t>
        </w:r>
      </w:hyperlink>
      <w:r w:rsidR="0074250E" w:rsidRPr="001D3FF7">
        <w:rPr>
          <w:color w:val="000000"/>
          <w:sz w:val="18"/>
          <w:szCs w:val="18"/>
          <w:lang w:val="de-DE"/>
        </w:rPr>
        <w:t>.</w:t>
      </w:r>
    </w:p>
    <w:p w14:paraId="2A717C04" w14:textId="76323B8D" w:rsidR="0074250E" w:rsidRPr="001D3FF7" w:rsidRDefault="00440A62">
      <w:pPr>
        <w:pStyle w:val="Tekstpodstawowy"/>
        <w:numPr>
          <w:ilvl w:val="0"/>
          <w:numId w:val="1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 xml:space="preserve">Konkurs trwa </w:t>
      </w:r>
      <w:r w:rsidR="004540C8" w:rsidRPr="001D3FF7">
        <w:rPr>
          <w:color w:val="000000"/>
          <w:sz w:val="18"/>
          <w:szCs w:val="18"/>
          <w:lang w:val="de-DE"/>
        </w:rPr>
        <w:t>0</w:t>
      </w:r>
      <w:r w:rsidR="00E71F40">
        <w:rPr>
          <w:color w:val="000000"/>
          <w:sz w:val="18"/>
          <w:szCs w:val="18"/>
          <w:lang w:val="de-DE"/>
        </w:rPr>
        <w:t>6</w:t>
      </w:r>
      <w:r w:rsidR="0074250E" w:rsidRPr="001D3FF7">
        <w:rPr>
          <w:color w:val="000000"/>
          <w:sz w:val="18"/>
          <w:szCs w:val="18"/>
          <w:lang w:val="de-DE"/>
        </w:rPr>
        <w:t>.12.20</w:t>
      </w:r>
      <w:r w:rsidR="00B235C8">
        <w:rPr>
          <w:color w:val="000000"/>
          <w:sz w:val="18"/>
          <w:szCs w:val="18"/>
          <w:lang w:val="de-DE"/>
        </w:rPr>
        <w:t>2</w:t>
      </w:r>
      <w:r w:rsidR="00E71F40">
        <w:rPr>
          <w:color w:val="000000"/>
          <w:sz w:val="18"/>
          <w:szCs w:val="18"/>
          <w:lang w:val="de-DE"/>
        </w:rPr>
        <w:t>5</w:t>
      </w:r>
      <w:r w:rsidR="0074250E" w:rsidRPr="001D3FF7">
        <w:rPr>
          <w:color w:val="000000"/>
          <w:sz w:val="18"/>
          <w:szCs w:val="18"/>
          <w:lang w:val="de-DE"/>
        </w:rPr>
        <w:t xml:space="preserve"> roku od godziny 1</w:t>
      </w:r>
      <w:r w:rsidR="00E71F40">
        <w:rPr>
          <w:color w:val="000000"/>
          <w:sz w:val="18"/>
          <w:szCs w:val="18"/>
          <w:lang w:val="de-DE"/>
        </w:rPr>
        <w:t>0</w:t>
      </w:r>
      <w:r w:rsidR="0074250E" w:rsidRPr="001D3FF7">
        <w:rPr>
          <w:color w:val="000000"/>
          <w:sz w:val="18"/>
          <w:szCs w:val="18"/>
          <w:lang w:val="de-DE"/>
        </w:rPr>
        <w:t>:</w:t>
      </w:r>
      <w:r w:rsidRPr="001D3FF7">
        <w:rPr>
          <w:color w:val="000000"/>
          <w:sz w:val="18"/>
          <w:szCs w:val="18"/>
          <w:lang w:val="de-DE"/>
        </w:rPr>
        <w:t>3</w:t>
      </w:r>
      <w:r w:rsidR="0074250E" w:rsidRPr="001D3FF7">
        <w:rPr>
          <w:color w:val="000000"/>
          <w:sz w:val="18"/>
          <w:szCs w:val="18"/>
          <w:lang w:val="de-DE"/>
        </w:rPr>
        <w:t>0 do godziny 1</w:t>
      </w:r>
      <w:r w:rsidR="00E71F40">
        <w:rPr>
          <w:color w:val="000000"/>
          <w:sz w:val="18"/>
          <w:szCs w:val="18"/>
          <w:lang w:val="de-DE"/>
        </w:rPr>
        <w:t>4</w:t>
      </w:r>
      <w:r w:rsidR="0074250E" w:rsidRPr="001D3FF7">
        <w:rPr>
          <w:color w:val="000000"/>
          <w:sz w:val="18"/>
          <w:szCs w:val="18"/>
          <w:lang w:val="de-DE"/>
        </w:rPr>
        <w:t>:</w:t>
      </w:r>
      <w:r w:rsidRPr="001D3FF7">
        <w:rPr>
          <w:color w:val="000000"/>
          <w:sz w:val="18"/>
          <w:szCs w:val="18"/>
          <w:lang w:val="de-DE"/>
        </w:rPr>
        <w:t>3</w:t>
      </w:r>
      <w:r w:rsidR="0074250E" w:rsidRPr="001D3FF7">
        <w:rPr>
          <w:color w:val="000000"/>
          <w:sz w:val="18"/>
          <w:szCs w:val="18"/>
          <w:lang w:val="de-DE"/>
        </w:rPr>
        <w:t>0.</w:t>
      </w:r>
    </w:p>
    <w:p w14:paraId="5EAF730A" w14:textId="77777777" w:rsidR="0074250E" w:rsidRPr="001D3FF7" w:rsidRDefault="00440A62">
      <w:pPr>
        <w:pStyle w:val="Tekstpodstawowy"/>
        <w:numPr>
          <w:ilvl w:val="0"/>
          <w:numId w:val="1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Konkurs przeznaczony jest dla wszystkich chętnych z wyłączeniem osób o których mowa w punkcie 8 niniejszego paragrafu.</w:t>
      </w:r>
    </w:p>
    <w:p w14:paraId="0BDD3711" w14:textId="77777777" w:rsidR="0074250E" w:rsidRPr="00286F58" w:rsidRDefault="00440A62">
      <w:pPr>
        <w:pStyle w:val="Tekstpodstawowy"/>
        <w:numPr>
          <w:ilvl w:val="0"/>
          <w:numId w:val="1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286F58">
        <w:rPr>
          <w:color w:val="000000"/>
          <w:sz w:val="18"/>
          <w:szCs w:val="18"/>
          <w:lang w:val="de-DE"/>
        </w:rPr>
        <w:t xml:space="preserve"> </w:t>
      </w:r>
      <w:r w:rsidR="0074250E" w:rsidRPr="00286F58">
        <w:rPr>
          <w:color w:val="000000"/>
          <w:sz w:val="18"/>
          <w:szCs w:val="18"/>
          <w:lang w:val="de-DE"/>
        </w:rPr>
        <w:t>W Konkursie nie mogą brać udziału członkowie Fundacji Jednym Śladem oraz wszystkie osoby zaangażowane w organizację Konkursu.</w:t>
      </w:r>
    </w:p>
    <w:p w14:paraId="40963CAD" w14:textId="77777777" w:rsidR="0074250E" w:rsidRPr="00286F58" w:rsidRDefault="00440A62">
      <w:pPr>
        <w:pStyle w:val="Tekstpodstawowy"/>
        <w:numPr>
          <w:ilvl w:val="0"/>
          <w:numId w:val="1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286F58">
        <w:rPr>
          <w:color w:val="000000"/>
          <w:sz w:val="18"/>
          <w:szCs w:val="18"/>
          <w:lang w:val="de-DE"/>
        </w:rPr>
        <w:t xml:space="preserve"> </w:t>
      </w:r>
      <w:r w:rsidR="0074250E" w:rsidRPr="00286F58">
        <w:rPr>
          <w:color w:val="000000"/>
          <w:sz w:val="18"/>
          <w:szCs w:val="18"/>
          <w:lang w:val="de-DE"/>
        </w:rPr>
        <w:t>Udział w Konkursie jest bezpłatny i dobrowolny.</w:t>
      </w:r>
    </w:p>
    <w:p w14:paraId="5EA286D9" w14:textId="77777777" w:rsidR="0074250E" w:rsidRPr="001D3FF7" w:rsidRDefault="0074250E">
      <w:pPr>
        <w:pStyle w:val="Tekstpodstawowy"/>
        <w:spacing w:after="0" w:line="300" w:lineRule="atLeast"/>
        <w:jc w:val="center"/>
        <w:rPr>
          <w:color w:val="000000"/>
          <w:sz w:val="18"/>
          <w:szCs w:val="18"/>
          <w:lang w:val="de-DE"/>
        </w:rPr>
      </w:pPr>
      <w:r w:rsidRPr="001D3FF7">
        <w:rPr>
          <w:b/>
          <w:color w:val="000000"/>
          <w:sz w:val="18"/>
          <w:szCs w:val="18"/>
          <w:lang w:val="de-DE"/>
        </w:rPr>
        <w:t>§ 2 Nagrody</w:t>
      </w:r>
    </w:p>
    <w:p w14:paraId="180E6A2F" w14:textId="77777777" w:rsidR="009E7DD1" w:rsidRDefault="00440A62">
      <w:pPr>
        <w:pStyle w:val="Tekstpodstawowy"/>
        <w:numPr>
          <w:ilvl w:val="0"/>
          <w:numId w:val="2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Nagrody w Konkursie są fundowane przez sponsorów konkursu</w:t>
      </w:r>
      <w:r w:rsidR="006D4D9D">
        <w:rPr>
          <w:color w:val="000000"/>
          <w:sz w:val="18"/>
          <w:szCs w:val="18"/>
          <w:lang w:val="de-DE"/>
        </w:rPr>
        <w:t>. W t</w:t>
      </w:r>
      <w:r w:rsidR="009E7DD1">
        <w:rPr>
          <w:color w:val="000000"/>
          <w:sz w:val="18"/>
          <w:szCs w:val="18"/>
          <w:lang w:val="de-DE"/>
        </w:rPr>
        <w:t>ej edycji będą to:</w:t>
      </w:r>
    </w:p>
    <w:p w14:paraId="1C1C100C" w14:textId="30E8958E" w:rsidR="0074250E" w:rsidRDefault="009E7DD1" w:rsidP="009E7DD1">
      <w:pPr>
        <w:pStyle w:val="Tekstpodstawowy"/>
        <w:spacing w:after="0" w:line="300" w:lineRule="atLeast"/>
        <w:ind w:left="300" w:firstLine="40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de-DE"/>
        </w:rPr>
        <w:t xml:space="preserve">I miejsce </w:t>
      </w:r>
      <w:r w:rsidR="00994834">
        <w:rPr>
          <w:color w:val="000000"/>
          <w:sz w:val="18"/>
          <w:szCs w:val="18"/>
          <w:lang w:val="de-DE"/>
        </w:rPr>
        <w:t>N</w:t>
      </w:r>
      <w:r w:rsidR="006825D7">
        <w:rPr>
          <w:color w:val="000000"/>
          <w:sz w:val="18"/>
          <w:szCs w:val="18"/>
          <w:lang w:val="de-DE"/>
        </w:rPr>
        <w:t xml:space="preserve">ajMikołaj </w:t>
      </w:r>
      <w:r w:rsidR="006825D7" w:rsidRPr="006825D7">
        <w:rPr>
          <w:color w:val="000000"/>
          <w:sz w:val="18"/>
          <w:szCs w:val="18"/>
        </w:rPr>
        <w:t>szkolenie na placu JustRidePro i voucher MottoWear</w:t>
      </w:r>
    </w:p>
    <w:p w14:paraId="797ADC2C" w14:textId="426A80FF" w:rsidR="00612771" w:rsidRDefault="00612771" w:rsidP="00612771">
      <w:pPr>
        <w:pStyle w:val="Tekstpodstawowy"/>
        <w:spacing w:after="0" w:line="300" w:lineRule="atLeast"/>
        <w:ind w:left="300" w:firstLine="40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II </w:t>
      </w:r>
      <w:r>
        <w:rPr>
          <w:color w:val="000000"/>
          <w:sz w:val="18"/>
          <w:szCs w:val="18"/>
          <w:lang w:val="de-DE"/>
        </w:rPr>
        <w:t xml:space="preserve">miejsce </w:t>
      </w:r>
      <w:r w:rsidR="006825D7">
        <w:rPr>
          <w:color w:val="000000"/>
          <w:sz w:val="18"/>
          <w:szCs w:val="18"/>
          <w:lang w:val="de-DE"/>
        </w:rPr>
        <w:t xml:space="preserve">NajMikołaj </w:t>
      </w:r>
      <w:r w:rsidR="006825D7" w:rsidRPr="006825D7">
        <w:rPr>
          <w:color w:val="000000"/>
          <w:sz w:val="18"/>
          <w:szCs w:val="18"/>
        </w:rPr>
        <w:t xml:space="preserve">szkolenie na </w:t>
      </w:r>
      <w:r w:rsidR="006825D7">
        <w:rPr>
          <w:color w:val="000000"/>
          <w:sz w:val="18"/>
          <w:szCs w:val="18"/>
        </w:rPr>
        <w:t>torze</w:t>
      </w:r>
      <w:r w:rsidR="006825D7" w:rsidRPr="006825D7">
        <w:rPr>
          <w:color w:val="000000"/>
          <w:sz w:val="18"/>
          <w:szCs w:val="18"/>
        </w:rPr>
        <w:t xml:space="preserve"> JustRidePro</w:t>
      </w:r>
    </w:p>
    <w:p w14:paraId="78F4EAB1" w14:textId="4CC61E35" w:rsidR="00612771" w:rsidRDefault="00612771" w:rsidP="00612771">
      <w:pPr>
        <w:pStyle w:val="Tekstpodstawowy"/>
        <w:spacing w:after="0" w:line="300" w:lineRule="atLeast"/>
        <w:ind w:left="300" w:firstLine="40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de-DE"/>
        </w:rPr>
        <w:t xml:space="preserve">III </w:t>
      </w:r>
      <w:r>
        <w:rPr>
          <w:color w:val="000000"/>
          <w:sz w:val="18"/>
          <w:szCs w:val="18"/>
          <w:lang w:val="de-DE"/>
        </w:rPr>
        <w:t xml:space="preserve">miejsce </w:t>
      </w:r>
      <w:r w:rsidR="003D0384">
        <w:rPr>
          <w:color w:val="000000"/>
          <w:sz w:val="18"/>
          <w:szCs w:val="18"/>
          <w:lang w:val="de-DE"/>
        </w:rPr>
        <w:t xml:space="preserve">NajMikołaj </w:t>
      </w:r>
      <w:r w:rsidR="003D0384">
        <w:rPr>
          <w:color w:val="000000"/>
          <w:sz w:val="18"/>
          <w:szCs w:val="18"/>
        </w:rPr>
        <w:t>tor PitBike</w:t>
      </w:r>
    </w:p>
    <w:p w14:paraId="44D37D44" w14:textId="7459E21A" w:rsidR="003D0384" w:rsidRDefault="003D0384" w:rsidP="003D0384">
      <w:pPr>
        <w:pStyle w:val="Tekstpodstawowy"/>
        <w:spacing w:after="0" w:line="300" w:lineRule="atLeast"/>
        <w:ind w:left="300" w:firstLine="40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de-DE"/>
        </w:rPr>
        <w:t>I miejsce NajMikołaj</w:t>
      </w:r>
      <w:r>
        <w:rPr>
          <w:color w:val="000000"/>
          <w:sz w:val="18"/>
          <w:szCs w:val="18"/>
          <w:lang w:val="de-DE"/>
        </w:rPr>
        <w:t>ka</w:t>
      </w:r>
      <w:r>
        <w:rPr>
          <w:color w:val="000000"/>
          <w:sz w:val="18"/>
          <w:szCs w:val="18"/>
          <w:lang w:val="de-DE"/>
        </w:rPr>
        <w:t xml:space="preserve"> </w:t>
      </w:r>
      <w:r w:rsidRPr="006825D7">
        <w:rPr>
          <w:color w:val="000000"/>
          <w:sz w:val="18"/>
          <w:szCs w:val="18"/>
        </w:rPr>
        <w:t>szkolenie na placu JustRidePro i voucher MottoWear</w:t>
      </w:r>
    </w:p>
    <w:p w14:paraId="00797D23" w14:textId="43047F78" w:rsidR="003D0384" w:rsidRDefault="003D0384" w:rsidP="003D0384">
      <w:pPr>
        <w:pStyle w:val="Tekstpodstawowy"/>
        <w:spacing w:after="0" w:line="300" w:lineRule="atLeast"/>
        <w:ind w:left="300" w:firstLine="40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II </w:t>
      </w:r>
      <w:r>
        <w:rPr>
          <w:color w:val="000000"/>
          <w:sz w:val="18"/>
          <w:szCs w:val="18"/>
          <w:lang w:val="de-DE"/>
        </w:rPr>
        <w:t>miejsce NajMikołaj</w:t>
      </w:r>
      <w:r>
        <w:rPr>
          <w:color w:val="000000"/>
          <w:sz w:val="18"/>
          <w:szCs w:val="18"/>
          <w:lang w:val="de-DE"/>
        </w:rPr>
        <w:t>ka</w:t>
      </w:r>
      <w:r>
        <w:rPr>
          <w:color w:val="000000"/>
          <w:sz w:val="18"/>
          <w:szCs w:val="18"/>
          <w:lang w:val="de-DE"/>
        </w:rPr>
        <w:t xml:space="preserve"> </w:t>
      </w:r>
      <w:r w:rsidRPr="006825D7">
        <w:rPr>
          <w:color w:val="000000"/>
          <w:sz w:val="18"/>
          <w:szCs w:val="18"/>
        </w:rPr>
        <w:t xml:space="preserve">szkolenie na </w:t>
      </w:r>
      <w:r>
        <w:rPr>
          <w:color w:val="000000"/>
          <w:sz w:val="18"/>
          <w:szCs w:val="18"/>
        </w:rPr>
        <w:t>torze</w:t>
      </w:r>
      <w:r w:rsidRPr="006825D7">
        <w:rPr>
          <w:color w:val="000000"/>
          <w:sz w:val="18"/>
          <w:szCs w:val="18"/>
        </w:rPr>
        <w:t xml:space="preserve"> JustRidePro</w:t>
      </w:r>
    </w:p>
    <w:p w14:paraId="1F5ABFB2" w14:textId="003BEFC8" w:rsidR="00994834" w:rsidRPr="00612771" w:rsidRDefault="003D0384" w:rsidP="00612771">
      <w:pPr>
        <w:pStyle w:val="Tekstpodstawowy"/>
        <w:spacing w:after="0" w:line="300" w:lineRule="atLeast"/>
        <w:ind w:left="300" w:firstLine="40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de-DE"/>
        </w:rPr>
        <w:t>III miejsce NajMikołaj</w:t>
      </w:r>
      <w:r>
        <w:rPr>
          <w:color w:val="000000"/>
          <w:sz w:val="18"/>
          <w:szCs w:val="18"/>
          <w:lang w:val="de-DE"/>
        </w:rPr>
        <w:t>ka</w:t>
      </w:r>
      <w:r>
        <w:rPr>
          <w:color w:val="000000"/>
          <w:sz w:val="18"/>
          <w:szCs w:val="18"/>
          <w:lang w:val="de-DE"/>
        </w:rPr>
        <w:t xml:space="preserve"> </w:t>
      </w:r>
      <w:r>
        <w:rPr>
          <w:color w:val="000000"/>
          <w:sz w:val="18"/>
          <w:szCs w:val="18"/>
        </w:rPr>
        <w:t>tor PitBike</w:t>
      </w:r>
    </w:p>
    <w:p w14:paraId="7BA04E55" w14:textId="77777777" w:rsidR="0074250E" w:rsidRPr="001D3FF7" w:rsidRDefault="00440A62">
      <w:pPr>
        <w:pStyle w:val="Tekstpodstawowy"/>
        <w:numPr>
          <w:ilvl w:val="0"/>
          <w:numId w:val="2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Nagroda przyznana w Konkursie nie podlega zamianie na inną nagrodę. Uczestnikowi nie przysługuje też prawo żądania zamiany nagrody na ekwiwalent pieniężny.</w:t>
      </w:r>
    </w:p>
    <w:p w14:paraId="4FEA1900" w14:textId="77777777" w:rsidR="0074250E" w:rsidRPr="001D3FF7" w:rsidRDefault="00440A62">
      <w:pPr>
        <w:pStyle w:val="Tekstpodstawowy"/>
        <w:numPr>
          <w:ilvl w:val="0"/>
          <w:numId w:val="2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Zwycięzcy Konkursu przysługuje prawo do odmowy przyjęcia Nagrody. W takiej sytuacji Nagroda zostanie przekazana innemu uczestnikowi Konkursu zgodnie z zasadami opisanymi w § 4 pkt. 2.</w:t>
      </w:r>
    </w:p>
    <w:p w14:paraId="62CDF43B" w14:textId="5D7E2027" w:rsidR="0074250E" w:rsidRPr="00286F58" w:rsidRDefault="00440A62">
      <w:pPr>
        <w:pStyle w:val="Tekstpodstawowy"/>
        <w:numPr>
          <w:ilvl w:val="0"/>
          <w:numId w:val="2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286F58">
        <w:rPr>
          <w:color w:val="000000"/>
          <w:sz w:val="18"/>
          <w:szCs w:val="18"/>
          <w:lang w:val="de-DE"/>
        </w:rPr>
        <w:t xml:space="preserve"> </w:t>
      </w:r>
      <w:r w:rsidR="0074250E" w:rsidRPr="00286F58">
        <w:rPr>
          <w:color w:val="000000"/>
          <w:sz w:val="18"/>
          <w:szCs w:val="18"/>
          <w:lang w:val="de-DE"/>
        </w:rPr>
        <w:t xml:space="preserve">Zwycięzca Konkursu zostanie wyłoniony i ogłoszony podczas wizyty na Placu Zamkowym w ramach akcji MotoMikołajki.pl dnia </w:t>
      </w:r>
      <w:r w:rsidR="0033549C" w:rsidRPr="00286F58">
        <w:rPr>
          <w:color w:val="000000"/>
          <w:sz w:val="18"/>
          <w:szCs w:val="18"/>
          <w:lang w:val="de-DE"/>
        </w:rPr>
        <w:t>0</w:t>
      </w:r>
      <w:r w:rsidR="00CD124B">
        <w:rPr>
          <w:color w:val="000000"/>
          <w:sz w:val="18"/>
          <w:szCs w:val="18"/>
          <w:lang w:val="de-DE"/>
        </w:rPr>
        <w:t>6</w:t>
      </w:r>
      <w:r w:rsidR="0033549C" w:rsidRPr="00286F58">
        <w:rPr>
          <w:color w:val="000000"/>
          <w:sz w:val="18"/>
          <w:szCs w:val="18"/>
          <w:lang w:val="de-DE"/>
        </w:rPr>
        <w:t>.12.202</w:t>
      </w:r>
      <w:r w:rsidR="00CD124B">
        <w:rPr>
          <w:color w:val="000000"/>
          <w:sz w:val="18"/>
          <w:szCs w:val="18"/>
          <w:lang w:val="de-DE"/>
        </w:rPr>
        <w:t>6</w:t>
      </w:r>
      <w:r w:rsidR="0033549C" w:rsidRPr="00286F58">
        <w:rPr>
          <w:color w:val="000000"/>
          <w:sz w:val="18"/>
          <w:szCs w:val="18"/>
          <w:lang w:val="de-DE"/>
        </w:rPr>
        <w:t xml:space="preserve"> </w:t>
      </w:r>
      <w:r w:rsidR="0074250E" w:rsidRPr="00286F58">
        <w:rPr>
          <w:color w:val="000000"/>
          <w:sz w:val="18"/>
          <w:szCs w:val="18"/>
          <w:lang w:val="de-DE"/>
        </w:rPr>
        <w:t>w godzinach 1</w:t>
      </w:r>
      <w:r w:rsidR="00CD124B">
        <w:rPr>
          <w:color w:val="000000"/>
          <w:sz w:val="18"/>
          <w:szCs w:val="18"/>
          <w:lang w:val="de-DE"/>
        </w:rPr>
        <w:t>3</w:t>
      </w:r>
      <w:r w:rsidR="0074250E" w:rsidRPr="00286F58">
        <w:rPr>
          <w:color w:val="000000"/>
          <w:sz w:val="18"/>
          <w:szCs w:val="18"/>
          <w:lang w:val="de-DE"/>
        </w:rPr>
        <w:t>:</w:t>
      </w:r>
      <w:r w:rsidR="00CD124B">
        <w:rPr>
          <w:color w:val="000000"/>
          <w:sz w:val="18"/>
          <w:szCs w:val="18"/>
          <w:lang w:val="de-DE"/>
        </w:rPr>
        <w:t>0</w:t>
      </w:r>
      <w:r w:rsidR="0074250E" w:rsidRPr="00286F58">
        <w:rPr>
          <w:color w:val="000000"/>
          <w:sz w:val="18"/>
          <w:szCs w:val="18"/>
          <w:lang w:val="de-DE"/>
        </w:rPr>
        <w:t>0 – 1</w:t>
      </w:r>
      <w:r w:rsidR="00CD124B">
        <w:rPr>
          <w:color w:val="000000"/>
          <w:sz w:val="18"/>
          <w:szCs w:val="18"/>
          <w:lang w:val="de-DE"/>
        </w:rPr>
        <w:t>4</w:t>
      </w:r>
      <w:r w:rsidR="0074250E" w:rsidRPr="00286F58">
        <w:rPr>
          <w:color w:val="000000"/>
          <w:sz w:val="18"/>
          <w:szCs w:val="18"/>
          <w:lang w:val="de-DE"/>
        </w:rPr>
        <w:t>:</w:t>
      </w:r>
      <w:r w:rsidR="00CD124B">
        <w:rPr>
          <w:color w:val="000000"/>
          <w:sz w:val="18"/>
          <w:szCs w:val="18"/>
          <w:lang w:val="de-DE"/>
        </w:rPr>
        <w:t>0</w:t>
      </w:r>
      <w:r w:rsidR="0074250E" w:rsidRPr="00286F58">
        <w:rPr>
          <w:color w:val="000000"/>
          <w:sz w:val="18"/>
          <w:szCs w:val="18"/>
          <w:lang w:val="de-DE"/>
        </w:rPr>
        <w:t>0. Dodatkowo ogłoszenie wyni</w:t>
      </w:r>
      <w:r w:rsidRPr="00286F58">
        <w:rPr>
          <w:color w:val="000000"/>
          <w:sz w:val="18"/>
          <w:szCs w:val="18"/>
          <w:lang w:val="de-DE"/>
        </w:rPr>
        <w:t>ków odbędzie się</w:t>
      </w:r>
      <w:r w:rsidR="0074250E" w:rsidRPr="00286F58">
        <w:rPr>
          <w:color w:val="000000"/>
          <w:sz w:val="18"/>
          <w:szCs w:val="18"/>
          <w:lang w:val="de-DE"/>
        </w:rPr>
        <w:t xml:space="preserve"> na profilu MotoMikołajki.pl na Facebooku.</w:t>
      </w:r>
    </w:p>
    <w:p w14:paraId="121F7678" w14:textId="77777777" w:rsidR="0074250E" w:rsidRDefault="00440A62">
      <w:pPr>
        <w:pStyle w:val="Tekstpodstawowy"/>
        <w:numPr>
          <w:ilvl w:val="0"/>
          <w:numId w:val="2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286F58">
        <w:rPr>
          <w:color w:val="000000"/>
          <w:sz w:val="18"/>
          <w:szCs w:val="18"/>
          <w:lang w:val="de-DE"/>
        </w:rPr>
        <w:t xml:space="preserve"> </w:t>
      </w:r>
      <w:r w:rsidR="0074250E" w:rsidRPr="00286F58">
        <w:rPr>
          <w:color w:val="000000"/>
          <w:sz w:val="18"/>
          <w:szCs w:val="18"/>
          <w:lang w:val="de-DE"/>
        </w:rPr>
        <w:t>Odbiór nagrody przez zwycięzcę Konkursu nastąpi po kontakcie z organizatorem na adres jednymsladem@fundacjajednymsladem.pl i ustaleniu terminu i miejsca odbioru.</w:t>
      </w:r>
    </w:p>
    <w:p w14:paraId="64FFB162" w14:textId="7D1239D5" w:rsidR="0064692F" w:rsidRPr="00286F58" w:rsidRDefault="0064692F" w:rsidP="00612771">
      <w:pPr>
        <w:pStyle w:val="Tekstpodstawowy"/>
        <w:spacing w:after="0" w:line="300" w:lineRule="atLeast"/>
        <w:ind w:left="300"/>
        <w:rPr>
          <w:color w:val="000000"/>
          <w:sz w:val="18"/>
          <w:szCs w:val="18"/>
          <w:lang w:val="de-DE"/>
        </w:rPr>
      </w:pPr>
    </w:p>
    <w:p w14:paraId="5C1096CF" w14:textId="77777777" w:rsidR="0074250E" w:rsidRPr="001D3FF7" w:rsidRDefault="0074250E">
      <w:pPr>
        <w:pStyle w:val="Tekstpodstawowy"/>
        <w:spacing w:after="0" w:line="300" w:lineRule="atLeast"/>
        <w:jc w:val="center"/>
        <w:rPr>
          <w:color w:val="000000"/>
          <w:sz w:val="18"/>
          <w:szCs w:val="18"/>
          <w:lang w:val="de-DE"/>
        </w:rPr>
      </w:pPr>
      <w:r w:rsidRPr="001D3FF7">
        <w:rPr>
          <w:b/>
          <w:color w:val="000000"/>
          <w:sz w:val="18"/>
          <w:szCs w:val="18"/>
          <w:lang w:val="de-DE"/>
        </w:rPr>
        <w:t>§ 3 Zasady uczestnictwa w Konkursie</w:t>
      </w:r>
    </w:p>
    <w:p w14:paraId="03766C67" w14:textId="19AC5863" w:rsidR="0074250E" w:rsidRPr="001D3FF7" w:rsidRDefault="00440A62">
      <w:pPr>
        <w:pStyle w:val="Tekstpodstawowy"/>
        <w:numPr>
          <w:ilvl w:val="0"/>
          <w:numId w:val="3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4540C8" w:rsidRPr="001D3FF7">
        <w:rPr>
          <w:color w:val="000000"/>
          <w:sz w:val="18"/>
          <w:szCs w:val="18"/>
          <w:lang w:val="de-DE"/>
        </w:rPr>
        <w:t xml:space="preserve">Konkurs trwa </w:t>
      </w:r>
      <w:r w:rsidR="00A91C13" w:rsidRPr="001D3FF7">
        <w:rPr>
          <w:color w:val="000000"/>
          <w:sz w:val="18"/>
          <w:szCs w:val="18"/>
          <w:lang w:val="de-DE"/>
        </w:rPr>
        <w:t>0</w:t>
      </w:r>
      <w:r w:rsidR="00612771">
        <w:rPr>
          <w:color w:val="000000"/>
          <w:sz w:val="18"/>
          <w:szCs w:val="18"/>
          <w:lang w:val="de-DE"/>
        </w:rPr>
        <w:t>6</w:t>
      </w:r>
      <w:r w:rsidR="00A91C13" w:rsidRPr="001D3FF7">
        <w:rPr>
          <w:color w:val="000000"/>
          <w:sz w:val="18"/>
          <w:szCs w:val="18"/>
          <w:lang w:val="de-DE"/>
        </w:rPr>
        <w:t>.12.20</w:t>
      </w:r>
      <w:r w:rsidR="00A91C13">
        <w:rPr>
          <w:color w:val="000000"/>
          <w:sz w:val="18"/>
          <w:szCs w:val="18"/>
          <w:lang w:val="de-DE"/>
        </w:rPr>
        <w:t>2</w:t>
      </w:r>
      <w:r w:rsidR="00612771">
        <w:rPr>
          <w:color w:val="000000"/>
          <w:sz w:val="18"/>
          <w:szCs w:val="18"/>
          <w:lang w:val="de-DE"/>
        </w:rPr>
        <w:t>5</w:t>
      </w:r>
      <w:r w:rsidR="004540C8" w:rsidRPr="001D3FF7">
        <w:rPr>
          <w:color w:val="000000"/>
          <w:sz w:val="18"/>
          <w:szCs w:val="18"/>
          <w:lang w:val="de-DE"/>
        </w:rPr>
        <w:t xml:space="preserve"> roku od godziny 1</w:t>
      </w:r>
      <w:r w:rsidR="00612771">
        <w:rPr>
          <w:color w:val="000000"/>
          <w:sz w:val="18"/>
          <w:szCs w:val="18"/>
          <w:lang w:val="de-DE"/>
        </w:rPr>
        <w:t>3</w:t>
      </w:r>
      <w:r w:rsidR="004540C8" w:rsidRPr="001D3FF7">
        <w:rPr>
          <w:color w:val="000000"/>
          <w:sz w:val="18"/>
          <w:szCs w:val="18"/>
          <w:lang w:val="de-DE"/>
        </w:rPr>
        <w:t>:</w:t>
      </w:r>
      <w:r w:rsidR="00612771">
        <w:rPr>
          <w:color w:val="000000"/>
          <w:sz w:val="18"/>
          <w:szCs w:val="18"/>
          <w:lang w:val="de-DE"/>
        </w:rPr>
        <w:t>0</w:t>
      </w:r>
      <w:r w:rsidR="004540C8" w:rsidRPr="001D3FF7">
        <w:rPr>
          <w:color w:val="000000"/>
          <w:sz w:val="18"/>
          <w:szCs w:val="18"/>
          <w:lang w:val="de-DE"/>
        </w:rPr>
        <w:t>0 do godziny 1</w:t>
      </w:r>
      <w:r w:rsidR="00612771">
        <w:rPr>
          <w:color w:val="000000"/>
          <w:sz w:val="18"/>
          <w:szCs w:val="18"/>
          <w:lang w:val="de-DE"/>
        </w:rPr>
        <w:t>4</w:t>
      </w:r>
      <w:r w:rsidR="004540C8" w:rsidRPr="001D3FF7">
        <w:rPr>
          <w:color w:val="000000"/>
          <w:sz w:val="18"/>
          <w:szCs w:val="18"/>
          <w:lang w:val="de-DE"/>
        </w:rPr>
        <w:t>:</w:t>
      </w:r>
      <w:r w:rsidR="00612771">
        <w:rPr>
          <w:color w:val="000000"/>
          <w:sz w:val="18"/>
          <w:szCs w:val="18"/>
          <w:lang w:val="de-DE"/>
        </w:rPr>
        <w:t>0</w:t>
      </w:r>
      <w:r w:rsidR="004540C8" w:rsidRPr="001D3FF7">
        <w:rPr>
          <w:color w:val="000000"/>
          <w:sz w:val="18"/>
          <w:szCs w:val="18"/>
          <w:lang w:val="de-DE"/>
        </w:rPr>
        <w:t>0.</w:t>
      </w:r>
    </w:p>
    <w:p w14:paraId="71295FCA" w14:textId="77777777" w:rsidR="0074250E" w:rsidRPr="001D3FF7" w:rsidRDefault="00440A62">
      <w:pPr>
        <w:pStyle w:val="Tekstpodstawowy"/>
        <w:numPr>
          <w:ilvl w:val="0"/>
          <w:numId w:val="3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Zwycięzcą w Konkursie zostanie osoba, której strój Św. Mikołaja zostanie oceniony jako najpiękniejszy i zdobędzie na</w:t>
      </w:r>
      <w:r w:rsidRPr="001D3FF7">
        <w:rPr>
          <w:color w:val="000000"/>
          <w:sz w:val="18"/>
          <w:szCs w:val="18"/>
          <w:lang w:val="de-DE"/>
        </w:rPr>
        <w:t xml:space="preserve"> na</w:t>
      </w:r>
      <w:r w:rsidR="0074250E" w:rsidRPr="001D3FF7">
        <w:rPr>
          <w:color w:val="000000"/>
          <w:sz w:val="18"/>
          <w:szCs w:val="18"/>
          <w:lang w:val="de-DE"/>
        </w:rPr>
        <w:t>jwiększą ilość głosów oddanych przez dzieci na Placu Zamkowym</w:t>
      </w:r>
    </w:p>
    <w:p w14:paraId="5B4CC74F" w14:textId="0BE2DB69" w:rsidR="0074250E" w:rsidRPr="001D3FF7" w:rsidRDefault="00440A62">
      <w:pPr>
        <w:pStyle w:val="Tekstpodstawowy"/>
        <w:numPr>
          <w:ilvl w:val="0"/>
          <w:numId w:val="3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sz w:val="18"/>
          <w:szCs w:val="18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 xml:space="preserve">Konkurs przeprowadzony jest w dwóch kategoriach: dla kobiet i dla mężczyzn – w każdej kategorii zostaną nagrodzone </w:t>
      </w:r>
      <w:r w:rsidR="0012055B">
        <w:rPr>
          <w:color w:val="000000"/>
          <w:sz w:val="18"/>
          <w:szCs w:val="18"/>
          <w:lang w:val="de-DE"/>
        </w:rPr>
        <w:t xml:space="preserve">po </w:t>
      </w:r>
      <w:r w:rsidR="00CD10B8">
        <w:rPr>
          <w:color w:val="000000"/>
          <w:sz w:val="18"/>
          <w:szCs w:val="18"/>
          <w:lang w:val="de-DE"/>
        </w:rPr>
        <w:t>3 osoby.</w:t>
      </w:r>
    </w:p>
    <w:p w14:paraId="2B871684" w14:textId="77777777" w:rsidR="0074250E" w:rsidRPr="001D3FF7" w:rsidRDefault="00440A62">
      <w:pPr>
        <w:pStyle w:val="Tekstpodstawowy"/>
        <w:numPr>
          <w:ilvl w:val="0"/>
          <w:numId w:val="3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Przy wyborze najlepszego stroju Mikołaja będą oceniane</w:t>
      </w:r>
      <w:r w:rsidR="001D3FF7" w:rsidRPr="001D3FF7">
        <w:rPr>
          <w:color w:val="000000"/>
          <w:sz w:val="18"/>
          <w:szCs w:val="18"/>
          <w:lang w:val="de-DE"/>
        </w:rPr>
        <w:t xml:space="preserve"> m.in.</w:t>
      </w:r>
      <w:r w:rsidR="0074250E" w:rsidRPr="001D3FF7">
        <w:rPr>
          <w:color w:val="000000"/>
          <w:sz w:val="18"/>
          <w:szCs w:val="18"/>
          <w:lang w:val="de-DE"/>
        </w:rPr>
        <w:t>: kreatywność, stopień nawiązania do tr</w:t>
      </w:r>
      <w:r w:rsidR="004540C8" w:rsidRPr="001D3FF7">
        <w:rPr>
          <w:color w:val="000000"/>
          <w:sz w:val="18"/>
          <w:szCs w:val="18"/>
          <w:lang w:val="de-DE"/>
        </w:rPr>
        <w:t>adycji, atrakcyjność dla dzieci</w:t>
      </w:r>
      <w:r w:rsidR="0074250E" w:rsidRPr="001D3FF7">
        <w:rPr>
          <w:color w:val="000000"/>
          <w:sz w:val="18"/>
          <w:szCs w:val="18"/>
          <w:lang w:val="de-DE"/>
        </w:rPr>
        <w:t>.</w:t>
      </w:r>
      <w:r w:rsidR="004540C8" w:rsidRPr="001D3FF7">
        <w:rPr>
          <w:color w:val="000000"/>
          <w:sz w:val="18"/>
          <w:szCs w:val="18"/>
          <w:lang w:val="de-DE"/>
        </w:rPr>
        <w:t xml:space="preserve"> Dopuszczone zostaną też osoby w strojach Elfów, Aniołków, Śnieżynek</w:t>
      </w:r>
      <w:r w:rsidR="00802610" w:rsidRPr="001D3FF7">
        <w:rPr>
          <w:color w:val="000000"/>
          <w:sz w:val="18"/>
          <w:szCs w:val="18"/>
          <w:lang w:val="de-DE"/>
        </w:rPr>
        <w:t>, Reniferów</w:t>
      </w:r>
      <w:r w:rsidR="004540C8" w:rsidRPr="001D3FF7">
        <w:rPr>
          <w:color w:val="000000"/>
          <w:sz w:val="18"/>
          <w:szCs w:val="18"/>
          <w:lang w:val="de-DE"/>
        </w:rPr>
        <w:t xml:space="preserve"> itp. </w:t>
      </w:r>
    </w:p>
    <w:p w14:paraId="7877803F" w14:textId="77777777" w:rsidR="0074250E" w:rsidRPr="001D3FF7" w:rsidRDefault="00440A62">
      <w:pPr>
        <w:pStyle w:val="Tekstpodstawowy"/>
        <w:numPr>
          <w:ilvl w:val="0"/>
          <w:numId w:val="3"/>
        </w:numPr>
        <w:tabs>
          <w:tab w:val="left" w:pos="300"/>
        </w:tabs>
        <w:spacing w:after="0" w:line="300" w:lineRule="atLeast"/>
        <w:rPr>
          <w:b/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Strój Mikołaja nie może powodować zagrożenia dla bezpieczeństwa właściciela oraz innych uczestników akcji MotoMikolajki.pl</w:t>
      </w:r>
    </w:p>
    <w:p w14:paraId="2C853767" w14:textId="77777777" w:rsidR="00B05B5C" w:rsidRDefault="00B05B5C">
      <w:pPr>
        <w:pStyle w:val="Tekstpodstawowy"/>
        <w:spacing w:after="0" w:line="300" w:lineRule="atLeast"/>
        <w:jc w:val="center"/>
        <w:rPr>
          <w:b/>
          <w:color w:val="000000"/>
          <w:sz w:val="18"/>
          <w:szCs w:val="18"/>
          <w:lang w:val="de-DE"/>
        </w:rPr>
      </w:pPr>
    </w:p>
    <w:p w14:paraId="1B7FD6DE" w14:textId="2337BE1E" w:rsidR="0074250E" w:rsidRPr="001D3FF7" w:rsidRDefault="0074250E">
      <w:pPr>
        <w:pStyle w:val="Tekstpodstawowy"/>
        <w:spacing w:after="0" w:line="300" w:lineRule="atLeast"/>
        <w:jc w:val="center"/>
        <w:rPr>
          <w:color w:val="000000"/>
          <w:sz w:val="18"/>
          <w:szCs w:val="18"/>
          <w:lang w:val="de-DE"/>
        </w:rPr>
      </w:pPr>
      <w:r w:rsidRPr="001D3FF7">
        <w:rPr>
          <w:b/>
          <w:color w:val="000000"/>
          <w:sz w:val="18"/>
          <w:szCs w:val="18"/>
          <w:lang w:val="de-DE"/>
        </w:rPr>
        <w:t>§ 4 Zasady przyznawania nagród</w:t>
      </w:r>
    </w:p>
    <w:p w14:paraId="1262BE5F" w14:textId="3ABC31A7" w:rsidR="0074250E" w:rsidRPr="001D3FF7" w:rsidRDefault="00440A62">
      <w:pPr>
        <w:pStyle w:val="Tekstpodstawowy"/>
        <w:numPr>
          <w:ilvl w:val="0"/>
          <w:numId w:val="4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Komisja Konkursowa między godziną 1</w:t>
      </w:r>
      <w:r w:rsidR="00B05B5C">
        <w:rPr>
          <w:color w:val="000000"/>
          <w:sz w:val="18"/>
          <w:szCs w:val="18"/>
          <w:lang w:val="de-DE"/>
        </w:rPr>
        <w:t>3</w:t>
      </w:r>
      <w:r w:rsidR="0074250E" w:rsidRPr="001D3FF7">
        <w:rPr>
          <w:color w:val="000000"/>
          <w:sz w:val="18"/>
          <w:szCs w:val="18"/>
          <w:lang w:val="de-DE"/>
        </w:rPr>
        <w:t>:</w:t>
      </w:r>
      <w:r w:rsidR="00B05B5C">
        <w:rPr>
          <w:color w:val="000000"/>
          <w:sz w:val="18"/>
          <w:szCs w:val="18"/>
          <w:lang w:val="de-DE"/>
        </w:rPr>
        <w:t>0</w:t>
      </w:r>
      <w:r w:rsidR="0074250E" w:rsidRPr="001D3FF7">
        <w:rPr>
          <w:color w:val="000000"/>
          <w:sz w:val="18"/>
          <w:szCs w:val="18"/>
          <w:lang w:val="de-DE"/>
        </w:rPr>
        <w:t>0 a 1</w:t>
      </w:r>
      <w:r w:rsidR="00B05B5C">
        <w:rPr>
          <w:color w:val="000000"/>
          <w:sz w:val="18"/>
          <w:szCs w:val="18"/>
          <w:lang w:val="de-DE"/>
        </w:rPr>
        <w:t>4</w:t>
      </w:r>
      <w:r w:rsidR="0074250E" w:rsidRPr="001D3FF7">
        <w:rPr>
          <w:color w:val="000000"/>
          <w:sz w:val="18"/>
          <w:szCs w:val="18"/>
          <w:lang w:val="de-DE"/>
        </w:rPr>
        <w:t>:00 ocenia stroje uczestników akcji MotoMikolajki.pl, wyłania 3</w:t>
      </w:r>
      <w:r w:rsidR="004540C8" w:rsidRPr="001D3FF7">
        <w:rPr>
          <w:color w:val="000000"/>
          <w:sz w:val="18"/>
          <w:szCs w:val="18"/>
          <w:lang w:val="de-DE"/>
        </w:rPr>
        <w:t>-5</w:t>
      </w:r>
      <w:r w:rsidR="0074250E" w:rsidRPr="001D3FF7">
        <w:rPr>
          <w:color w:val="000000"/>
          <w:sz w:val="18"/>
          <w:szCs w:val="18"/>
          <w:lang w:val="de-DE"/>
        </w:rPr>
        <w:t xml:space="preserve"> najlepszych Mikołajów w każdej z kategorii zgodnie z regułami wymienionymi w punkcie 3 i 4 paragrafu 3 i ogłasza ich wybór podczas wizyty na Placu Zamkowym.</w:t>
      </w:r>
    </w:p>
    <w:p w14:paraId="712DED11" w14:textId="776AA7A7" w:rsidR="0074250E" w:rsidRPr="001D3FF7" w:rsidRDefault="00440A62">
      <w:pPr>
        <w:pStyle w:val="Tekstpodstawowy"/>
        <w:numPr>
          <w:ilvl w:val="0"/>
          <w:numId w:val="4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Zwycięzców (</w:t>
      </w:r>
      <w:r w:rsidR="0042560A">
        <w:rPr>
          <w:color w:val="000000"/>
          <w:sz w:val="18"/>
          <w:szCs w:val="18"/>
          <w:lang w:val="de-DE"/>
        </w:rPr>
        <w:t>po 1</w:t>
      </w:r>
      <w:r w:rsidR="0074250E" w:rsidRPr="001D3FF7">
        <w:rPr>
          <w:color w:val="000000"/>
          <w:sz w:val="18"/>
          <w:szCs w:val="18"/>
          <w:lang w:val="de-DE"/>
        </w:rPr>
        <w:t xml:space="preserve"> osob</w:t>
      </w:r>
      <w:r w:rsidR="0042560A">
        <w:rPr>
          <w:color w:val="000000"/>
          <w:sz w:val="18"/>
          <w:szCs w:val="18"/>
          <w:lang w:val="de-DE"/>
        </w:rPr>
        <w:t>ie</w:t>
      </w:r>
      <w:r w:rsidR="0074250E" w:rsidRPr="001D3FF7">
        <w:rPr>
          <w:color w:val="000000"/>
          <w:sz w:val="18"/>
          <w:szCs w:val="18"/>
          <w:lang w:val="de-DE"/>
        </w:rPr>
        <w:t xml:space="preserve"> z każdej kategorii) spośród </w:t>
      </w:r>
      <w:r w:rsidR="0042560A">
        <w:rPr>
          <w:color w:val="000000"/>
          <w:sz w:val="18"/>
          <w:szCs w:val="18"/>
          <w:lang w:val="de-DE"/>
        </w:rPr>
        <w:t>wybranych kandydatów</w:t>
      </w:r>
      <w:r w:rsidR="004540C8" w:rsidRPr="001D3FF7">
        <w:rPr>
          <w:color w:val="000000"/>
          <w:sz w:val="18"/>
          <w:szCs w:val="18"/>
          <w:lang w:val="de-DE"/>
        </w:rPr>
        <w:t xml:space="preserve"> wybierają wychowankowie Domów</w:t>
      </w:r>
      <w:r w:rsidR="0074250E" w:rsidRPr="001D3FF7">
        <w:rPr>
          <w:color w:val="000000"/>
          <w:sz w:val="18"/>
          <w:szCs w:val="18"/>
          <w:lang w:val="de-DE"/>
        </w:rPr>
        <w:t xml:space="preserve"> Dziecka. Każdy z wychowanków wskazuje, najlepszego swoim zdaniem Mikołaja, poprzez wręczenie mu naklejki. Osoba, która otrzyma najwięcej naklejek otrzymuje nagrodę. </w:t>
      </w:r>
    </w:p>
    <w:p w14:paraId="09ECABFA" w14:textId="77777777" w:rsidR="0074250E" w:rsidRPr="001D3FF7" w:rsidRDefault="00440A62">
      <w:pPr>
        <w:pStyle w:val="Tekstpodstawowy"/>
        <w:numPr>
          <w:ilvl w:val="0"/>
          <w:numId w:val="4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W przypadku gdy dwoje lub więcej Mikołajów z największą ilością naklejek zajmie miejsce eq aequo, o dalszych losach decyduje dogrywka (ponowny wybór pomiędzy dwoma lub więcej najlepszymi Mikołajami).</w:t>
      </w:r>
      <w:r w:rsidRPr="001D3FF7">
        <w:rPr>
          <w:color w:val="000000"/>
          <w:sz w:val="18"/>
          <w:szCs w:val="18"/>
          <w:lang w:val="de-DE"/>
        </w:rPr>
        <w:t xml:space="preserve"> O rodzaju dogrywki decyduje Organizator.</w:t>
      </w:r>
    </w:p>
    <w:p w14:paraId="578E409A" w14:textId="77777777" w:rsidR="0074250E" w:rsidRPr="001D3FF7" w:rsidRDefault="00440A62">
      <w:pPr>
        <w:pStyle w:val="Tekstpodstawowy"/>
        <w:numPr>
          <w:ilvl w:val="0"/>
          <w:numId w:val="4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W skład Komisji Konkursowej (Kapituła Konkursu) oceniającej stroje uczestników Konkursu wejdą osoby z Fundacji Jednym Śladem.</w:t>
      </w:r>
    </w:p>
    <w:p w14:paraId="07514949" w14:textId="77777777" w:rsidR="0074250E" w:rsidRPr="001D3FF7" w:rsidRDefault="00440A62">
      <w:pPr>
        <w:pStyle w:val="Tekstpodstawowy"/>
        <w:numPr>
          <w:ilvl w:val="0"/>
          <w:numId w:val="4"/>
        </w:numPr>
        <w:tabs>
          <w:tab w:val="left" w:pos="300"/>
        </w:tabs>
        <w:spacing w:after="0" w:line="300" w:lineRule="atLeast"/>
        <w:rPr>
          <w:b/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Decyzje Kapituły Konkursu są ostateczne i wiążące dla Uczestników i nie przysługuje od nich odwołanie.</w:t>
      </w:r>
    </w:p>
    <w:p w14:paraId="54753A3A" w14:textId="77777777" w:rsidR="004540C8" w:rsidRPr="001D3FF7" w:rsidRDefault="004540C8" w:rsidP="004540C8">
      <w:pPr>
        <w:pStyle w:val="Tekstpodstawowy"/>
        <w:spacing w:after="0" w:line="300" w:lineRule="atLeast"/>
        <w:ind w:left="300"/>
        <w:rPr>
          <w:b/>
          <w:color w:val="000000"/>
          <w:sz w:val="18"/>
          <w:szCs w:val="18"/>
          <w:lang w:val="de-DE"/>
        </w:rPr>
      </w:pPr>
    </w:p>
    <w:p w14:paraId="3047B291" w14:textId="77777777" w:rsidR="0074250E" w:rsidRPr="001D3FF7" w:rsidRDefault="0074250E">
      <w:pPr>
        <w:pStyle w:val="Tekstpodstawowy"/>
        <w:spacing w:after="0" w:line="300" w:lineRule="atLeast"/>
        <w:jc w:val="center"/>
        <w:rPr>
          <w:color w:val="000000"/>
          <w:sz w:val="18"/>
          <w:szCs w:val="18"/>
          <w:lang w:val="de-DE"/>
        </w:rPr>
      </w:pPr>
      <w:r w:rsidRPr="001D3FF7">
        <w:rPr>
          <w:b/>
          <w:color w:val="000000"/>
          <w:sz w:val="18"/>
          <w:szCs w:val="18"/>
          <w:lang w:val="de-DE"/>
        </w:rPr>
        <w:lastRenderedPageBreak/>
        <w:t>§ 5 Postanowienia końcowe</w:t>
      </w:r>
    </w:p>
    <w:p w14:paraId="499A22F1" w14:textId="77777777" w:rsidR="0074250E" w:rsidRPr="001D3FF7" w:rsidRDefault="00440A62">
      <w:pPr>
        <w:pStyle w:val="Tekstpodstawowy"/>
        <w:numPr>
          <w:ilvl w:val="0"/>
          <w:numId w:val="5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Regulamin Konkursu dostępny jest na stronie </w:t>
      </w:r>
      <w:hyperlink r:id="rId6" w:history="1">
        <w:r w:rsidR="0074250E" w:rsidRPr="001D3FF7">
          <w:rPr>
            <w:rStyle w:val="Hipercze"/>
            <w:color w:val="000000"/>
            <w:sz w:val="18"/>
            <w:szCs w:val="18"/>
            <w:u w:val="none"/>
            <w:lang w:val="de-DE"/>
          </w:rPr>
          <w:t>www.MotoMikolajki.pl</w:t>
        </w:r>
      </w:hyperlink>
      <w:r w:rsidR="0074250E" w:rsidRPr="001D3FF7">
        <w:rPr>
          <w:color w:val="000000"/>
          <w:sz w:val="18"/>
          <w:szCs w:val="18"/>
          <w:lang w:val="de-DE"/>
        </w:rPr>
        <w:t>.</w:t>
      </w:r>
    </w:p>
    <w:p w14:paraId="393B4F38" w14:textId="77777777" w:rsidR="0074250E" w:rsidRPr="001D3FF7" w:rsidRDefault="00440A62">
      <w:pPr>
        <w:pStyle w:val="Tekstpodstawowy"/>
        <w:numPr>
          <w:ilvl w:val="0"/>
          <w:numId w:val="5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Wszyscy uczestnicy Konkursu podlegają Regulaminowi. Przystąpienie uczestnika do Konkursu jest równoznaczne z akceptacją treści niniejszego Regulaminu. Uczestnik Konkursu wyraża zgodę na przetwarzanie jego danych osobowych w związku z udziałem w Konkursie w celach związanych z Konkursem.</w:t>
      </w:r>
    </w:p>
    <w:p w14:paraId="335ADEC0" w14:textId="77777777" w:rsidR="0074250E" w:rsidRPr="001D3FF7" w:rsidRDefault="00440A62">
      <w:pPr>
        <w:pStyle w:val="Tekstpodstawowy"/>
        <w:numPr>
          <w:ilvl w:val="0"/>
          <w:numId w:val="5"/>
        </w:numPr>
        <w:tabs>
          <w:tab w:val="left" w:pos="300"/>
        </w:tabs>
        <w:spacing w:after="0" w:line="300" w:lineRule="atLeast"/>
        <w:rPr>
          <w:color w:val="000000"/>
          <w:sz w:val="18"/>
          <w:szCs w:val="18"/>
          <w:lang w:val="de-DE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Organizator zastrzega sobie prawo zmian w Regulaminie i zobowiązuje się do niezwłocznego opublikowania wszelkich zmian w Regulaminie w miejscach określonych w ust.1 niniejszego paragrafu.</w:t>
      </w:r>
    </w:p>
    <w:p w14:paraId="4020498F" w14:textId="77777777" w:rsidR="0074250E" w:rsidRPr="001D3FF7" w:rsidRDefault="00440A62" w:rsidP="0058566A">
      <w:pPr>
        <w:pStyle w:val="Tekstpodstawowy"/>
        <w:numPr>
          <w:ilvl w:val="0"/>
          <w:numId w:val="5"/>
        </w:numPr>
        <w:tabs>
          <w:tab w:val="left" w:pos="300"/>
        </w:tabs>
        <w:spacing w:after="0" w:line="300" w:lineRule="atLeast"/>
        <w:rPr>
          <w:sz w:val="18"/>
          <w:szCs w:val="18"/>
        </w:rPr>
      </w:pPr>
      <w:r w:rsidRPr="001D3FF7">
        <w:rPr>
          <w:color w:val="000000"/>
          <w:sz w:val="18"/>
          <w:szCs w:val="18"/>
          <w:lang w:val="de-DE"/>
        </w:rPr>
        <w:t xml:space="preserve"> </w:t>
      </w:r>
      <w:r w:rsidR="0074250E" w:rsidRPr="001D3FF7">
        <w:rPr>
          <w:color w:val="000000"/>
          <w:sz w:val="18"/>
          <w:szCs w:val="18"/>
          <w:lang w:val="de-DE"/>
        </w:rPr>
        <w:t>Wszelkie kwestie sporne i nieuregulowane niniejszym Regulaminem, dotyczące Konkursu, rozstrzygane są przez Organizatora.</w:t>
      </w:r>
    </w:p>
    <w:sectPr w:rsidR="0074250E" w:rsidRPr="001D3FF7" w:rsidSect="004540C8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300"/>
        </w:tabs>
        <w:ind w:left="30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300"/>
        </w:tabs>
        <w:ind w:left="30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300"/>
        </w:tabs>
        <w:ind w:left="30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300"/>
        </w:tabs>
        <w:ind w:left="30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300"/>
        </w:tabs>
        <w:ind w:left="30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7062307">
    <w:abstractNumId w:val="0"/>
  </w:num>
  <w:num w:numId="2" w16cid:durableId="217251933">
    <w:abstractNumId w:val="1"/>
  </w:num>
  <w:num w:numId="3" w16cid:durableId="598373531">
    <w:abstractNumId w:val="2"/>
  </w:num>
  <w:num w:numId="4" w16cid:durableId="628584955">
    <w:abstractNumId w:val="3"/>
  </w:num>
  <w:num w:numId="5" w16cid:durableId="966005311">
    <w:abstractNumId w:val="4"/>
  </w:num>
  <w:num w:numId="6" w16cid:durableId="1958482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0C8"/>
    <w:rsid w:val="0012055B"/>
    <w:rsid w:val="001D3FF7"/>
    <w:rsid w:val="00286F58"/>
    <w:rsid w:val="002B5412"/>
    <w:rsid w:val="0033549C"/>
    <w:rsid w:val="003D0384"/>
    <w:rsid w:val="0042560A"/>
    <w:rsid w:val="00440A62"/>
    <w:rsid w:val="004540C8"/>
    <w:rsid w:val="00612771"/>
    <w:rsid w:val="0064692F"/>
    <w:rsid w:val="00647EF6"/>
    <w:rsid w:val="006825D7"/>
    <w:rsid w:val="006D4D9D"/>
    <w:rsid w:val="0074250E"/>
    <w:rsid w:val="00802610"/>
    <w:rsid w:val="00994834"/>
    <w:rsid w:val="009E7DD1"/>
    <w:rsid w:val="00A91C13"/>
    <w:rsid w:val="00A9686D"/>
    <w:rsid w:val="00B05B5C"/>
    <w:rsid w:val="00B235C8"/>
    <w:rsid w:val="00CD10B8"/>
    <w:rsid w:val="00CD124B"/>
    <w:rsid w:val="00E718CA"/>
    <w:rsid w:val="00E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7948BB"/>
  <w15:chartTrackingRefBased/>
  <w15:docId w15:val="{D1F19CE2-92C1-4F38-B25D-BD78D2D5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customStyle="1" w:styleId="TekstpodstawowyZnak">
    <w:name w:val="Tekst podstawowy Znak"/>
    <w:link w:val="Tekstpodstawowy"/>
    <w:rsid w:val="00612771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tomikolajki.pl/" TargetMode="External"/><Relationship Id="rId5" Type="http://schemas.openxmlformats.org/officeDocument/2006/relationships/hyperlink" Target="http://www.motomikolaj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Links>
    <vt:vector size="12" baseType="variant">
      <vt:variant>
        <vt:i4>262174</vt:i4>
      </vt:variant>
      <vt:variant>
        <vt:i4>3</vt:i4>
      </vt:variant>
      <vt:variant>
        <vt:i4>0</vt:i4>
      </vt:variant>
      <vt:variant>
        <vt:i4>5</vt:i4>
      </vt:variant>
      <vt:variant>
        <vt:lpwstr>http://www.motomikolajki.pl/</vt:lpwstr>
      </vt:variant>
      <vt:variant>
        <vt:lpwstr/>
      </vt:variant>
      <vt:variant>
        <vt:i4>262174</vt:i4>
      </vt:variant>
      <vt:variant>
        <vt:i4>0</vt:i4>
      </vt:variant>
      <vt:variant>
        <vt:i4>0</vt:i4>
      </vt:variant>
      <vt:variant>
        <vt:i4>5</vt:i4>
      </vt:variant>
      <vt:variant>
        <vt:lpwstr>http://www.motomikolajki.pl/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Bacha</dc:creator>
  <cp:keywords/>
  <cp:lastModifiedBy>Barbara Zagórska</cp:lastModifiedBy>
  <cp:revision>23</cp:revision>
  <cp:lastPrinted>1899-12-31T23:00:00Z</cp:lastPrinted>
  <dcterms:created xsi:type="dcterms:W3CDTF">2016-11-15T14:25:00Z</dcterms:created>
  <dcterms:modified xsi:type="dcterms:W3CDTF">2025-11-20T15:32:00Z</dcterms:modified>
</cp:coreProperties>
</file>